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A892" w14:textId="1839DF92" w:rsidR="00EA2873" w:rsidRPr="00FC161A" w:rsidRDefault="00FC161A" w:rsidP="004031D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  <w:r w:rsidRPr="00FC161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F42A30D" wp14:editId="75CED627">
            <wp:extent cx="5940425" cy="10433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0C0F8" w14:textId="77777777" w:rsidR="00EA2873" w:rsidRPr="00FC161A" w:rsidRDefault="00EA2873" w:rsidP="004031D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</w:p>
    <w:p w14:paraId="3A888602" w14:textId="485F5917" w:rsidR="00193723" w:rsidRDefault="00193723" w:rsidP="004031D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FC161A">
        <w:rPr>
          <w:rFonts w:ascii="Times New Roman" w:hAnsi="Times New Roman" w:cs="Times New Roman"/>
          <w:b/>
          <w:bCs/>
          <w:spacing w:val="20"/>
          <w:sz w:val="24"/>
          <w:szCs w:val="24"/>
        </w:rPr>
        <w:t>Тарифы на услуги таможенного декларирования</w:t>
      </w:r>
    </w:p>
    <w:p w14:paraId="0CE9AEC3" w14:textId="21F67799" w:rsidR="00FC161A" w:rsidRPr="00FC161A" w:rsidRDefault="00FC161A" w:rsidP="004031D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на 202</w:t>
      </w:r>
      <w:r w:rsidR="00133BD0">
        <w:rPr>
          <w:rFonts w:ascii="Times New Roman" w:hAnsi="Times New Roman" w:cs="Times New Roman"/>
          <w:b/>
          <w:bCs/>
          <w:spacing w:val="2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год</w:t>
      </w:r>
    </w:p>
    <w:p w14:paraId="52FB4EFA" w14:textId="77777777" w:rsidR="004031DC" w:rsidRPr="00FC161A" w:rsidRDefault="004031DC" w:rsidP="004031DC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0"/>
          <w:szCs w:val="20"/>
        </w:rPr>
      </w:pPr>
    </w:p>
    <w:p w14:paraId="7B9F1539" w14:textId="77777777" w:rsidR="004031DC" w:rsidRPr="00FC161A" w:rsidRDefault="004031DC" w:rsidP="004031DC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63"/>
        <w:gridCol w:w="2694"/>
      </w:tblGrid>
      <w:tr w:rsidR="00125B96" w:rsidRPr="00FC161A" w14:paraId="1561301F" w14:textId="77777777" w:rsidTr="00125B96">
        <w:trPr>
          <w:jc w:val="center"/>
        </w:trPr>
        <w:tc>
          <w:tcPr>
            <w:tcW w:w="7063" w:type="dxa"/>
            <w:vAlign w:val="center"/>
          </w:tcPr>
          <w:p w14:paraId="398956B3" w14:textId="4C668226" w:rsidR="00125B96" w:rsidRPr="00125B96" w:rsidRDefault="00125B96" w:rsidP="00FC161A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25B9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 услуг</w:t>
            </w:r>
            <w:r w:rsidR="004C69F8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4CFDD14" w14:textId="46987FDE" w:rsidR="00125B96" w:rsidRPr="00125B96" w:rsidRDefault="00125B96" w:rsidP="00FC161A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125B9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Стоимость, руб.</w:t>
            </w:r>
          </w:p>
        </w:tc>
      </w:tr>
      <w:tr w:rsidR="00125B96" w:rsidRPr="00FC161A" w14:paraId="18050F80" w14:textId="77777777" w:rsidTr="00125B96">
        <w:trPr>
          <w:jc w:val="center"/>
        </w:trPr>
        <w:tc>
          <w:tcPr>
            <w:tcW w:w="7063" w:type="dxa"/>
            <w:vAlign w:val="center"/>
          </w:tcPr>
          <w:p w14:paraId="25EE7306" w14:textId="36F06E27" w:rsidR="00125B96" w:rsidRPr="00FC161A" w:rsidRDefault="00125B96" w:rsidP="008A5E08">
            <w:pPr>
              <w:shd w:val="clear" w:color="auto" w:fill="FFFFFF"/>
              <w:snapToGri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Оформление и подача </w:t>
            </w:r>
            <w:proofErr w:type="gramStart"/>
            <w:r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декларации </w:t>
            </w:r>
            <w:r w:rsidR="0046597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один</w:t>
            </w:r>
            <w:proofErr w:type="gramEnd"/>
            <w:r w:rsidR="0046597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товар (импорт)</w:t>
            </w:r>
          </w:p>
        </w:tc>
        <w:tc>
          <w:tcPr>
            <w:tcW w:w="2694" w:type="dxa"/>
            <w:vAlign w:val="center"/>
          </w:tcPr>
          <w:p w14:paraId="47BF7C01" w14:textId="5310D1CD" w:rsidR="00125B96" w:rsidRPr="00FC161A" w:rsidRDefault="00125B96" w:rsidP="00FC161A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  <w:t>от 15 000, 00 руб.</w:t>
            </w:r>
          </w:p>
        </w:tc>
      </w:tr>
      <w:tr w:rsidR="00125B96" w:rsidRPr="00FC161A" w14:paraId="68813562" w14:textId="77777777" w:rsidTr="00125B96">
        <w:trPr>
          <w:jc w:val="center"/>
        </w:trPr>
        <w:tc>
          <w:tcPr>
            <w:tcW w:w="7063" w:type="dxa"/>
            <w:vAlign w:val="center"/>
          </w:tcPr>
          <w:p w14:paraId="7EB3B8E3" w14:textId="059DD4C5" w:rsidR="00125B96" w:rsidRPr="00FC161A" w:rsidRDefault="00125B96" w:rsidP="008A5E08">
            <w:pPr>
              <w:shd w:val="clear" w:color="auto" w:fill="FFFFFF"/>
              <w:snapToGri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>Товары в дополнительном листе к декларации на товары</w:t>
            </w:r>
          </w:p>
        </w:tc>
        <w:tc>
          <w:tcPr>
            <w:tcW w:w="2694" w:type="dxa"/>
            <w:vAlign w:val="center"/>
          </w:tcPr>
          <w:p w14:paraId="4FC8E189" w14:textId="57DD6595" w:rsidR="00125B96" w:rsidRPr="00FC161A" w:rsidRDefault="00125B96" w:rsidP="00FC161A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  <w:t>1 500,00 руб./товар</w:t>
            </w:r>
          </w:p>
        </w:tc>
      </w:tr>
      <w:tr w:rsidR="00125B96" w:rsidRPr="00FC161A" w14:paraId="058ED03C" w14:textId="77777777" w:rsidTr="00125B96">
        <w:trPr>
          <w:jc w:val="center"/>
        </w:trPr>
        <w:tc>
          <w:tcPr>
            <w:tcW w:w="7063" w:type="dxa"/>
            <w:vAlign w:val="center"/>
          </w:tcPr>
          <w:p w14:paraId="0CD08020" w14:textId="7B741D1B" w:rsidR="00125B96" w:rsidRPr="00FC161A" w:rsidRDefault="00125B96" w:rsidP="008A5E08">
            <w:pPr>
              <w:shd w:val="clear" w:color="auto" w:fill="FFFFFF"/>
              <w:snapToGri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Подготовка пакета документов для передачи в таможенный орган (1 транспортное средство) </w:t>
            </w:r>
          </w:p>
        </w:tc>
        <w:tc>
          <w:tcPr>
            <w:tcW w:w="2694" w:type="dxa"/>
            <w:vAlign w:val="center"/>
          </w:tcPr>
          <w:p w14:paraId="35CFF24A" w14:textId="434C9DD2" w:rsidR="00125B96" w:rsidRPr="00FC161A" w:rsidRDefault="00125B96" w:rsidP="00FC161A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  <w:t>от 15 000,00 руб.</w:t>
            </w:r>
          </w:p>
        </w:tc>
      </w:tr>
      <w:tr w:rsidR="00125B96" w:rsidRPr="00FC161A" w14:paraId="0F9F8714" w14:textId="77777777" w:rsidTr="00125B96">
        <w:trPr>
          <w:trHeight w:val="282"/>
          <w:jc w:val="center"/>
        </w:trPr>
        <w:tc>
          <w:tcPr>
            <w:tcW w:w="7063" w:type="dxa"/>
            <w:vAlign w:val="center"/>
          </w:tcPr>
          <w:p w14:paraId="28FDF470" w14:textId="15965320" w:rsidR="00125B96" w:rsidRPr="00FC161A" w:rsidRDefault="00125B96" w:rsidP="00FC161A">
            <w:pPr>
              <w:shd w:val="clear" w:color="auto" w:fill="FFFFFF"/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Декларация соответствия (ДС)</w:t>
            </w:r>
          </w:p>
        </w:tc>
        <w:tc>
          <w:tcPr>
            <w:tcW w:w="2694" w:type="dxa"/>
            <w:vAlign w:val="center"/>
          </w:tcPr>
          <w:p w14:paraId="31972CD4" w14:textId="644F0838" w:rsidR="00125B96" w:rsidRPr="00FC161A" w:rsidRDefault="00125B96" w:rsidP="00FC161A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  <w:t>от 15 000,00 руб./документ</w:t>
            </w:r>
          </w:p>
        </w:tc>
      </w:tr>
      <w:tr w:rsidR="00125B96" w:rsidRPr="00FC161A" w14:paraId="13F49EF3" w14:textId="77777777" w:rsidTr="00125B96">
        <w:trPr>
          <w:jc w:val="center"/>
        </w:trPr>
        <w:tc>
          <w:tcPr>
            <w:tcW w:w="7063" w:type="dxa"/>
            <w:vAlign w:val="center"/>
          </w:tcPr>
          <w:p w14:paraId="07409EB1" w14:textId="58198D52" w:rsidR="00125B96" w:rsidRPr="00FC161A" w:rsidRDefault="00125B96" w:rsidP="008A5E08">
            <w:pPr>
              <w:shd w:val="clear" w:color="auto" w:fill="FFFFFF"/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Паспорт безопасности химической продукции </w:t>
            </w: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（</w:t>
            </w: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val="en-US"/>
              </w:rPr>
              <w:t>MSDS</w:t>
            </w:r>
            <w:r w:rsidRPr="00FC161A"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14:paraId="5514A46C" w14:textId="12E931E9" w:rsidR="00125B96" w:rsidRPr="00FC161A" w:rsidRDefault="00125B96" w:rsidP="00FC161A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  <w:t>от 20 000,00 руб.</w:t>
            </w:r>
          </w:p>
        </w:tc>
      </w:tr>
      <w:tr w:rsidR="00125B96" w:rsidRPr="00FC161A" w14:paraId="6FD03882" w14:textId="77777777" w:rsidTr="00125B96">
        <w:trPr>
          <w:jc w:val="center"/>
        </w:trPr>
        <w:tc>
          <w:tcPr>
            <w:tcW w:w="7063" w:type="dxa"/>
            <w:vAlign w:val="center"/>
          </w:tcPr>
          <w:p w14:paraId="6DE83F0E" w14:textId="172C8187" w:rsidR="00125B96" w:rsidRPr="00FC161A" w:rsidRDefault="00125B96" w:rsidP="00FC161A">
            <w:pPr>
              <w:shd w:val="clear" w:color="auto" w:fill="FFFFFF"/>
              <w:snapToGrid w:val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Свидетельство о государственной регистрации продукции </w:t>
            </w: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（</w:t>
            </w: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СГР</w:t>
            </w: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94" w:type="dxa"/>
            <w:vAlign w:val="center"/>
          </w:tcPr>
          <w:p w14:paraId="01C7FA0B" w14:textId="2171CF44" w:rsidR="00125B96" w:rsidRPr="00FC161A" w:rsidRDefault="00125B96" w:rsidP="00FC161A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  <w:t>от 100 000,00 руб.</w:t>
            </w:r>
          </w:p>
        </w:tc>
      </w:tr>
      <w:tr w:rsidR="00125B96" w:rsidRPr="00FC161A" w14:paraId="5C6F4403" w14:textId="77777777" w:rsidTr="00125B96">
        <w:trPr>
          <w:jc w:val="center"/>
        </w:trPr>
        <w:tc>
          <w:tcPr>
            <w:tcW w:w="7063" w:type="dxa"/>
            <w:vAlign w:val="center"/>
          </w:tcPr>
          <w:p w14:paraId="108213EF" w14:textId="26293886" w:rsidR="00125B96" w:rsidRPr="00FC161A" w:rsidRDefault="00125B96" w:rsidP="00FC161A">
            <w:pPr>
              <w:shd w:val="clear" w:color="auto" w:fill="FFFFFF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>Представительские услуги в порту</w:t>
            </w:r>
          </w:p>
        </w:tc>
        <w:tc>
          <w:tcPr>
            <w:tcW w:w="2694" w:type="dxa"/>
            <w:vAlign w:val="center"/>
          </w:tcPr>
          <w:p w14:paraId="69437869" w14:textId="166A37D6" w:rsidR="00125B96" w:rsidRPr="00FC161A" w:rsidRDefault="00125B96" w:rsidP="00FC161A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  <w:t>от 40 000,00 руб.</w:t>
            </w:r>
          </w:p>
        </w:tc>
      </w:tr>
      <w:tr w:rsidR="00125B96" w:rsidRPr="00FC161A" w14:paraId="4DF81AAF" w14:textId="77777777" w:rsidTr="00125B96">
        <w:trPr>
          <w:jc w:val="center"/>
        </w:trPr>
        <w:tc>
          <w:tcPr>
            <w:tcW w:w="7063" w:type="dxa"/>
            <w:vAlign w:val="center"/>
          </w:tcPr>
          <w:p w14:paraId="78C76DCB" w14:textId="0D4FC641" w:rsidR="00125B96" w:rsidRPr="00FC161A" w:rsidRDefault="00125B96" w:rsidP="00FC161A">
            <w:pPr>
              <w:shd w:val="clear" w:color="auto" w:fill="FFFFFF"/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>Досмотры / осмотры</w:t>
            </w:r>
            <w:r w:rsidR="0027065E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(зависит от региона)</w:t>
            </w:r>
          </w:p>
        </w:tc>
        <w:tc>
          <w:tcPr>
            <w:tcW w:w="2694" w:type="dxa"/>
            <w:vAlign w:val="center"/>
          </w:tcPr>
          <w:p w14:paraId="15CBFEBB" w14:textId="2DA809BB" w:rsidR="00125B96" w:rsidRPr="00FC161A" w:rsidRDefault="00125B96" w:rsidP="00FC161A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  <w:t>от 10 000,00 руб.</w:t>
            </w:r>
          </w:p>
        </w:tc>
      </w:tr>
      <w:tr w:rsidR="00125B96" w:rsidRPr="00FC161A" w14:paraId="75E14CBB" w14:textId="77777777" w:rsidTr="00125B96">
        <w:trPr>
          <w:jc w:val="center"/>
        </w:trPr>
        <w:tc>
          <w:tcPr>
            <w:tcW w:w="7063" w:type="dxa"/>
            <w:vAlign w:val="center"/>
          </w:tcPr>
          <w:p w14:paraId="0D922B85" w14:textId="228A1C75" w:rsidR="00125B96" w:rsidRPr="00FC161A" w:rsidRDefault="00125B96" w:rsidP="00FC161A">
            <w:pPr>
              <w:shd w:val="clear" w:color="auto" w:fill="FFFFFF"/>
              <w:snapToGrid w:val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>Выпуск с СВХ</w:t>
            </w:r>
          </w:p>
        </w:tc>
        <w:tc>
          <w:tcPr>
            <w:tcW w:w="2694" w:type="dxa"/>
            <w:vAlign w:val="center"/>
          </w:tcPr>
          <w:p w14:paraId="3B9C4A75" w14:textId="27727FF5" w:rsidR="00125B96" w:rsidRPr="00FC161A" w:rsidRDefault="00125B96" w:rsidP="00FC161A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  <w:t>От 8 000,00 руб.</w:t>
            </w:r>
          </w:p>
        </w:tc>
      </w:tr>
      <w:tr w:rsidR="00125B96" w:rsidRPr="00FC161A" w14:paraId="76900EF6" w14:textId="77777777" w:rsidTr="00125B96">
        <w:trPr>
          <w:jc w:val="center"/>
        </w:trPr>
        <w:tc>
          <w:tcPr>
            <w:tcW w:w="7063" w:type="dxa"/>
          </w:tcPr>
          <w:p w14:paraId="33E41E5D" w14:textId="6EA3B078" w:rsidR="00125B96" w:rsidRPr="00FC161A" w:rsidRDefault="00125B96" w:rsidP="00FC161A">
            <w:pPr>
              <w:shd w:val="clear" w:color="auto" w:fill="FFFFFF"/>
              <w:snapToGrid w:val="0"/>
              <w:rPr>
                <w:rFonts w:ascii="Times New Roman" w:eastAsia="SimSun" w:hAnsi="Times New Roman" w:cs="Times New Roman"/>
                <w:spacing w:val="-1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pacing w:val="-2"/>
                <w:sz w:val="20"/>
                <w:szCs w:val="20"/>
              </w:rPr>
              <w:t>Транзитная декларация (основной лист)</w:t>
            </w:r>
          </w:p>
        </w:tc>
        <w:tc>
          <w:tcPr>
            <w:tcW w:w="2694" w:type="dxa"/>
            <w:vAlign w:val="center"/>
          </w:tcPr>
          <w:p w14:paraId="516DA642" w14:textId="18B5DCF7" w:rsidR="00125B96" w:rsidRPr="00FC161A" w:rsidRDefault="00125B96" w:rsidP="00FC161A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  <w:t>от 9 500,00 руб.</w:t>
            </w:r>
          </w:p>
        </w:tc>
      </w:tr>
      <w:tr w:rsidR="00125B96" w:rsidRPr="00FC161A" w14:paraId="71B260D2" w14:textId="77777777" w:rsidTr="00125B96">
        <w:trPr>
          <w:jc w:val="center"/>
        </w:trPr>
        <w:tc>
          <w:tcPr>
            <w:tcW w:w="7063" w:type="dxa"/>
          </w:tcPr>
          <w:p w14:paraId="43238061" w14:textId="13EA9C77" w:rsidR="00125B96" w:rsidRPr="00FC161A" w:rsidRDefault="00125B96" w:rsidP="00FC161A">
            <w:pPr>
              <w:shd w:val="clear" w:color="auto" w:fill="FFFFFF"/>
              <w:snapToGrid w:val="0"/>
              <w:rPr>
                <w:rFonts w:ascii="Times New Roman" w:eastAsia="SimSun" w:hAnsi="Times New Roman" w:cs="Times New Roman"/>
                <w:spacing w:val="-3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pacing w:val="-2"/>
                <w:sz w:val="20"/>
                <w:szCs w:val="20"/>
              </w:rPr>
              <w:t>Транзитная декларация (добавочный лист)</w:t>
            </w:r>
          </w:p>
        </w:tc>
        <w:tc>
          <w:tcPr>
            <w:tcW w:w="2694" w:type="dxa"/>
            <w:vAlign w:val="center"/>
          </w:tcPr>
          <w:p w14:paraId="4400E733" w14:textId="2A814591" w:rsidR="00125B96" w:rsidRPr="00FC161A" w:rsidRDefault="00125B96" w:rsidP="00FC161A">
            <w:pPr>
              <w:shd w:val="clear" w:color="auto" w:fill="FFFFFF"/>
              <w:snapToGrid w:val="0"/>
              <w:jc w:val="center"/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pacing w:val="-4"/>
                <w:sz w:val="20"/>
                <w:szCs w:val="20"/>
              </w:rPr>
              <w:t>1 000,00 руб.</w:t>
            </w:r>
          </w:p>
        </w:tc>
      </w:tr>
      <w:tr w:rsidR="00125B96" w:rsidRPr="00FC161A" w14:paraId="73970346" w14:textId="77777777" w:rsidTr="00125B96">
        <w:trPr>
          <w:jc w:val="center"/>
        </w:trPr>
        <w:tc>
          <w:tcPr>
            <w:tcW w:w="7063" w:type="dxa"/>
            <w:vAlign w:val="bottom"/>
          </w:tcPr>
          <w:p w14:paraId="30238648" w14:textId="3C569854" w:rsidR="00125B96" w:rsidRPr="00FC161A" w:rsidRDefault="00125B96" w:rsidP="00FC161A">
            <w:pPr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>Составление проекта и/или экспертиза внешнеторгового контракта</w:t>
            </w:r>
            <w:r w:rsidRPr="00FC161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DE349E7" w14:textId="61326EB5" w:rsidR="00125B96" w:rsidRPr="00FC161A" w:rsidRDefault="00465979" w:rsidP="00FC161A">
            <w:pPr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От </w:t>
            </w:r>
            <w:r w:rsidR="00125B96" w:rsidRPr="00FC161A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10</w:t>
            </w:r>
            <w:r w:rsidR="00125B96"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000,00 руб.</w:t>
            </w:r>
          </w:p>
        </w:tc>
      </w:tr>
      <w:tr w:rsidR="00125B96" w:rsidRPr="00FC161A" w14:paraId="167A5214" w14:textId="77777777" w:rsidTr="00125B96">
        <w:trPr>
          <w:jc w:val="center"/>
        </w:trPr>
        <w:tc>
          <w:tcPr>
            <w:tcW w:w="7063" w:type="dxa"/>
            <w:vAlign w:val="bottom"/>
          </w:tcPr>
          <w:p w14:paraId="68A837C1" w14:textId="6F2228C1" w:rsidR="00125B96" w:rsidRPr="00FC161A" w:rsidRDefault="00125B96" w:rsidP="00FC161A">
            <w:pPr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>Предварительная подготовка технического описания на товар</w:t>
            </w:r>
          </w:p>
        </w:tc>
        <w:tc>
          <w:tcPr>
            <w:tcW w:w="2694" w:type="dxa"/>
            <w:vAlign w:val="center"/>
          </w:tcPr>
          <w:p w14:paraId="186FDCE7" w14:textId="5CEBC542" w:rsidR="00125B96" w:rsidRPr="00FC161A" w:rsidRDefault="00465979" w:rsidP="00FC161A">
            <w:pPr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От </w:t>
            </w:r>
            <w:r w:rsidR="00125B96" w:rsidRPr="00FC161A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5</w:t>
            </w:r>
            <w:r w:rsidR="00125B96"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000,00 руб./товар</w:t>
            </w:r>
          </w:p>
        </w:tc>
      </w:tr>
      <w:tr w:rsidR="00125B96" w:rsidRPr="00FC161A" w14:paraId="255F22DF" w14:textId="77777777" w:rsidTr="00125B96">
        <w:trPr>
          <w:jc w:val="center"/>
        </w:trPr>
        <w:tc>
          <w:tcPr>
            <w:tcW w:w="7063" w:type="dxa"/>
            <w:vAlign w:val="bottom"/>
          </w:tcPr>
          <w:p w14:paraId="66677BFF" w14:textId="03957A86" w:rsidR="00125B96" w:rsidRPr="00FC161A" w:rsidRDefault="00125B96" w:rsidP="00FC161A">
            <w:pPr>
              <w:snapToGrid w:val="0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C161A">
              <w:rPr>
                <w:rFonts w:ascii="Times New Roman" w:eastAsia="SimSun" w:hAnsi="Times New Roman" w:cs="Times New Roman"/>
                <w:spacing w:val="-1"/>
                <w:sz w:val="20"/>
                <w:szCs w:val="20"/>
              </w:rPr>
              <w:t>Определение кода ТН ВЭД</w:t>
            </w:r>
          </w:p>
        </w:tc>
        <w:tc>
          <w:tcPr>
            <w:tcW w:w="2694" w:type="dxa"/>
            <w:vAlign w:val="center"/>
          </w:tcPr>
          <w:p w14:paraId="2B0CCE9D" w14:textId="188A20AD" w:rsidR="00125B96" w:rsidRPr="00FC161A" w:rsidRDefault="00125B96" w:rsidP="00FC161A">
            <w:pPr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>500 руб</w:t>
            </w: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./товарная поз.</w:t>
            </w:r>
          </w:p>
        </w:tc>
      </w:tr>
      <w:tr w:rsidR="004C69F8" w:rsidRPr="00FC161A" w14:paraId="3DF0A7D6" w14:textId="77777777" w:rsidTr="004C69F8">
        <w:trPr>
          <w:trHeight w:val="35"/>
          <w:jc w:val="center"/>
        </w:trPr>
        <w:tc>
          <w:tcPr>
            <w:tcW w:w="7063" w:type="dxa"/>
            <w:vAlign w:val="bottom"/>
          </w:tcPr>
          <w:p w14:paraId="04BC2A21" w14:textId="0B983A3C" w:rsidR="004C69F8" w:rsidRPr="004C69F8" w:rsidRDefault="004C69F8" w:rsidP="004C69F8">
            <w:pPr>
              <w:snapToGrid w:val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4C69F8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Организация информационно-консультационных услуг по вопросам ВЭД и помощи в составлении пакета ДТ, необходимых для подачи ДТ в таможенный орган (Экспорт) (без фитосанитарного сертификата)</w:t>
            </w:r>
          </w:p>
        </w:tc>
        <w:tc>
          <w:tcPr>
            <w:tcW w:w="2694" w:type="dxa"/>
            <w:vAlign w:val="bottom"/>
          </w:tcPr>
          <w:p w14:paraId="46C991F1" w14:textId="31041591" w:rsidR="004C69F8" w:rsidRPr="00125B96" w:rsidRDefault="004C69F8" w:rsidP="00FC161A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25B96" w:rsidRPr="00FC161A" w14:paraId="53557350" w14:textId="77777777" w:rsidTr="00125B96">
        <w:trPr>
          <w:jc w:val="center"/>
        </w:trPr>
        <w:tc>
          <w:tcPr>
            <w:tcW w:w="7063" w:type="dxa"/>
            <w:vAlign w:val="bottom"/>
          </w:tcPr>
          <w:p w14:paraId="0C667A5D" w14:textId="43364006" w:rsidR="00125B96" w:rsidRPr="00FC161A" w:rsidRDefault="00125B96" w:rsidP="008A5E08">
            <w:pPr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Участие в предварительном осмотре товаров с целью идентификации, определение торговых марок, артикулов, веса и прочих характеристик товара, участие в таможенном досмотре товаров, осмотре ЗТК, участие в отборе проб и образцов товаров</w:t>
            </w:r>
          </w:p>
        </w:tc>
        <w:tc>
          <w:tcPr>
            <w:tcW w:w="2694" w:type="dxa"/>
            <w:vAlign w:val="center"/>
          </w:tcPr>
          <w:p w14:paraId="5270FAE1" w14:textId="1342F276" w:rsidR="00125B96" w:rsidRPr="00FC161A" w:rsidRDefault="00125B96" w:rsidP="00FC161A">
            <w:pPr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C161A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3</w:t>
            </w:r>
            <w:r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000,00 руб./час</w:t>
            </w:r>
          </w:p>
        </w:tc>
      </w:tr>
      <w:tr w:rsidR="00125B96" w:rsidRPr="00FC161A" w14:paraId="108BD22B" w14:textId="77777777" w:rsidTr="00125B96">
        <w:trPr>
          <w:jc w:val="center"/>
        </w:trPr>
        <w:tc>
          <w:tcPr>
            <w:tcW w:w="7063" w:type="dxa"/>
            <w:vAlign w:val="bottom"/>
          </w:tcPr>
          <w:p w14:paraId="7392DD1D" w14:textId="11656398" w:rsidR="00125B96" w:rsidRPr="00FC161A" w:rsidRDefault="00125B96" w:rsidP="00FC161A">
            <w:pPr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Участие в таможенном досмотре/осмотре с проведением фото- и видеосъемки</w:t>
            </w: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4399812" w14:textId="79AA6EFE" w:rsidR="00125B96" w:rsidRPr="00FC161A" w:rsidRDefault="00125B96" w:rsidP="00FC161A">
            <w:pPr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3</w:t>
            </w:r>
            <w:r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500,00 руб./час</w:t>
            </w:r>
          </w:p>
        </w:tc>
      </w:tr>
      <w:tr w:rsidR="00125B96" w:rsidRPr="00FC161A" w14:paraId="0F1B27EF" w14:textId="77777777" w:rsidTr="00125B96">
        <w:trPr>
          <w:jc w:val="center"/>
        </w:trPr>
        <w:tc>
          <w:tcPr>
            <w:tcW w:w="7063" w:type="dxa"/>
            <w:vAlign w:val="bottom"/>
          </w:tcPr>
          <w:p w14:paraId="4BBBD1CF" w14:textId="1A710FFF" w:rsidR="00125B96" w:rsidRPr="00FC161A" w:rsidRDefault="00125B96" w:rsidP="00FC161A">
            <w:pPr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Составление писем, обращений, заявлений и т.п.</w:t>
            </w:r>
          </w:p>
        </w:tc>
        <w:tc>
          <w:tcPr>
            <w:tcW w:w="2694" w:type="dxa"/>
            <w:vAlign w:val="center"/>
          </w:tcPr>
          <w:p w14:paraId="7F6CE1B0" w14:textId="2D6D8880" w:rsidR="00125B96" w:rsidRPr="00FC161A" w:rsidRDefault="00465979" w:rsidP="00FC161A">
            <w:pPr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10</w:t>
            </w:r>
            <w:r w:rsidR="00125B96"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>00,00 руб./документ</w:t>
            </w:r>
          </w:p>
        </w:tc>
      </w:tr>
      <w:tr w:rsidR="00125B96" w:rsidRPr="00FC161A" w14:paraId="1F0FF652" w14:textId="77777777" w:rsidTr="00125B96">
        <w:trPr>
          <w:jc w:val="center"/>
        </w:trPr>
        <w:tc>
          <w:tcPr>
            <w:tcW w:w="7063" w:type="dxa"/>
            <w:vAlign w:val="bottom"/>
          </w:tcPr>
          <w:p w14:paraId="3A1785E2" w14:textId="7654FC84" w:rsidR="00125B96" w:rsidRPr="00FC161A" w:rsidRDefault="00125B96" w:rsidP="00FC161A">
            <w:pPr>
              <w:snapToGrid w:val="0"/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FC161A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>Подготовка запроса на получения классификационного решения</w:t>
            </w:r>
          </w:p>
        </w:tc>
        <w:tc>
          <w:tcPr>
            <w:tcW w:w="2694" w:type="dxa"/>
            <w:vAlign w:val="center"/>
          </w:tcPr>
          <w:p w14:paraId="33780977" w14:textId="2C971813" w:rsidR="00125B96" w:rsidRPr="00FC161A" w:rsidRDefault="00125B96" w:rsidP="00FC161A">
            <w:pPr>
              <w:snapToGrid w:val="0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Договорная</w:t>
            </w:r>
          </w:p>
        </w:tc>
      </w:tr>
      <w:tr w:rsidR="00125B96" w:rsidRPr="00FC161A" w14:paraId="69A70C76" w14:textId="77777777" w:rsidTr="00125B96">
        <w:trPr>
          <w:jc w:val="center"/>
        </w:trPr>
        <w:tc>
          <w:tcPr>
            <w:tcW w:w="9757" w:type="dxa"/>
            <w:gridSpan w:val="2"/>
            <w:vAlign w:val="center"/>
          </w:tcPr>
          <w:p w14:paraId="4DF27609" w14:textId="4D5E0FF5" w:rsidR="00125B96" w:rsidRPr="00125B96" w:rsidRDefault="00125B96" w:rsidP="00FC161A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5B96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</w:rPr>
              <w:t>Консультационные услуги</w:t>
            </w:r>
          </w:p>
        </w:tc>
      </w:tr>
      <w:tr w:rsidR="00125B96" w:rsidRPr="00FC161A" w14:paraId="502761AE" w14:textId="77777777" w:rsidTr="00125B96">
        <w:trPr>
          <w:jc w:val="center"/>
        </w:trPr>
        <w:tc>
          <w:tcPr>
            <w:tcW w:w="7063" w:type="dxa"/>
            <w:vAlign w:val="bottom"/>
          </w:tcPr>
          <w:p w14:paraId="3C7902A3" w14:textId="62215D71" w:rsidR="00125B96" w:rsidRPr="00FC161A" w:rsidRDefault="00125B96" w:rsidP="00FC161A">
            <w:pPr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65979"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FC161A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онсультация</w:t>
            </w:r>
            <w:r w:rsidR="00465979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 xml:space="preserve"> заказчика (таможенное оформление, ВЭД, Валютный контроль, финансы</w:t>
            </w:r>
          </w:p>
        </w:tc>
        <w:tc>
          <w:tcPr>
            <w:tcW w:w="2694" w:type="dxa"/>
            <w:vAlign w:val="center"/>
          </w:tcPr>
          <w:p w14:paraId="09670494" w14:textId="2D5CEBCF" w:rsidR="00125B96" w:rsidRPr="00FC161A" w:rsidRDefault="00465979" w:rsidP="00FC161A">
            <w:pPr>
              <w:snapToGrid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От </w:t>
            </w:r>
            <w:r w:rsidR="00125B96"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>5</w:t>
            </w:r>
            <w:r w:rsidR="00451D2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  <w:r w:rsidR="00125B96" w:rsidRPr="00FC161A">
              <w:rPr>
                <w:rFonts w:ascii="Times New Roman" w:eastAsia="SimSun" w:hAnsi="Times New Roman" w:cs="Times New Roman"/>
                <w:sz w:val="20"/>
                <w:szCs w:val="20"/>
              </w:rPr>
              <w:t>00,00 руб.</w:t>
            </w:r>
          </w:p>
        </w:tc>
      </w:tr>
    </w:tbl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3"/>
        <w:gridCol w:w="1525"/>
        <w:gridCol w:w="2693"/>
      </w:tblGrid>
      <w:tr w:rsidR="004C69F8" w:rsidRPr="00AA2D66" w14:paraId="13C777CC" w14:textId="77777777" w:rsidTr="00451D29">
        <w:trPr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2870" w14:textId="60CF3485" w:rsidR="004C69F8" w:rsidRPr="00AA2D66" w:rsidRDefault="004C69F8" w:rsidP="003506D0">
            <w:pPr>
              <w:jc w:val="center"/>
              <w:rPr>
                <w:b/>
              </w:rPr>
            </w:pPr>
            <w:bookmarkStart w:id="0" w:name="_Hlk152690522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2BF3" w14:textId="77777777" w:rsidR="004C69F8" w:rsidRPr="00AA2D66" w:rsidRDefault="004C69F8" w:rsidP="003506D0">
            <w:pPr>
              <w:jc w:val="center"/>
              <w:rPr>
                <w:b/>
              </w:rPr>
            </w:pPr>
            <w:r w:rsidRPr="00AA2D66">
              <w:rPr>
                <w:b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EC42" w14:textId="32F87845" w:rsidR="004C69F8" w:rsidRPr="00AA2D66" w:rsidRDefault="004C69F8" w:rsidP="003506D0">
            <w:pPr>
              <w:jc w:val="center"/>
              <w:rPr>
                <w:b/>
              </w:rPr>
            </w:pPr>
            <w:r w:rsidRPr="004C69F8">
              <w:rPr>
                <w:b/>
              </w:rPr>
              <w:t>Стоимость, руб.</w:t>
            </w:r>
          </w:p>
        </w:tc>
      </w:tr>
      <w:tr w:rsidR="004C69F8" w:rsidRPr="00AA2D66" w14:paraId="0FDB2271" w14:textId="77777777" w:rsidTr="00451D29">
        <w:trPr>
          <w:trHeight w:val="1134"/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7C16" w14:textId="77777777" w:rsidR="004C69F8" w:rsidRPr="00264358" w:rsidRDefault="004C69F8" w:rsidP="003506D0">
            <w:pPr>
              <w:rPr>
                <w:bCs/>
                <w:sz w:val="20"/>
                <w:szCs w:val="20"/>
                <w:highlight w:val="yellow"/>
              </w:rPr>
            </w:pPr>
            <w:r w:rsidRPr="00264358">
              <w:rPr>
                <w:bCs/>
                <w:sz w:val="20"/>
                <w:szCs w:val="20"/>
                <w:highlight w:val="yellow"/>
              </w:rPr>
              <w:t>Подготовка пакета документов для оформления сертификата происхождения в ТПП (торгово-промышленной палате) (без учета стоимости самого сертификата)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53EC" w14:textId="77777777" w:rsidR="004C69F8" w:rsidRPr="00264358" w:rsidRDefault="004C69F8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64358">
              <w:rPr>
                <w:sz w:val="20"/>
                <w:szCs w:val="20"/>
                <w:highlight w:val="yellow"/>
              </w:rPr>
              <w:t>1 документ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6F35" w14:textId="054BEE86" w:rsidR="004C69F8" w:rsidRPr="00264358" w:rsidRDefault="00264358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3 0</w:t>
            </w:r>
            <w:r w:rsidR="004C69F8" w:rsidRPr="00264358">
              <w:rPr>
                <w:sz w:val="20"/>
                <w:szCs w:val="20"/>
                <w:highlight w:val="yellow"/>
              </w:rPr>
              <w:t>00 руб.</w:t>
            </w:r>
          </w:p>
        </w:tc>
      </w:tr>
      <w:tr w:rsidR="004C69F8" w:rsidRPr="00AA2D66" w14:paraId="4AC453D8" w14:textId="77777777" w:rsidTr="00451D29">
        <w:trPr>
          <w:trHeight w:val="1056"/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8E3" w14:textId="77777777" w:rsidR="004C69F8" w:rsidRPr="005F3731" w:rsidRDefault="004C69F8" w:rsidP="003506D0">
            <w:pPr>
              <w:rPr>
                <w:b/>
                <w:sz w:val="20"/>
                <w:szCs w:val="20"/>
              </w:rPr>
            </w:pPr>
            <w:r w:rsidRPr="005F3731">
              <w:rPr>
                <w:bCs/>
                <w:sz w:val="20"/>
                <w:szCs w:val="20"/>
              </w:rPr>
              <w:t>Организация информационно-консультационных услуг по вопросам ВЭД и помощи в составлении пакета ДТ, необходимых для подачи ДТ в таможенный орган (Экспорт) (без фитосанитарного сертификата)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E360" w14:textId="77777777" w:rsidR="004C69F8" w:rsidRPr="005F3731" w:rsidRDefault="004C69F8" w:rsidP="003506D0">
            <w:pPr>
              <w:jc w:val="center"/>
              <w:rPr>
                <w:bCs/>
                <w:sz w:val="20"/>
                <w:szCs w:val="20"/>
              </w:rPr>
            </w:pPr>
            <w:r w:rsidRPr="005F3731">
              <w:rPr>
                <w:bCs/>
                <w:sz w:val="20"/>
                <w:szCs w:val="20"/>
              </w:rPr>
              <w:t xml:space="preserve">1 </w:t>
            </w:r>
            <w:proofErr w:type="spellStart"/>
            <w:r w:rsidRPr="005F3731">
              <w:rPr>
                <w:bCs/>
                <w:sz w:val="20"/>
                <w:szCs w:val="20"/>
              </w:rPr>
              <w:t>ктк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BDD5" w14:textId="5DAD39BD" w:rsidR="004C69F8" w:rsidRPr="005F3731" w:rsidRDefault="00451D29" w:rsidP="003506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</w:t>
            </w:r>
            <w:r w:rsidR="004C69F8" w:rsidRPr="005F3731">
              <w:rPr>
                <w:bCs/>
                <w:sz w:val="20"/>
                <w:szCs w:val="20"/>
              </w:rPr>
              <w:t xml:space="preserve"> 2 </w:t>
            </w:r>
            <w:r>
              <w:rPr>
                <w:bCs/>
                <w:sz w:val="20"/>
                <w:szCs w:val="20"/>
              </w:rPr>
              <w:t>0</w:t>
            </w:r>
            <w:r w:rsidR="004C69F8" w:rsidRPr="005F3731">
              <w:rPr>
                <w:bCs/>
                <w:sz w:val="20"/>
                <w:szCs w:val="20"/>
              </w:rPr>
              <w:t>00 руб.</w:t>
            </w:r>
          </w:p>
        </w:tc>
      </w:tr>
      <w:tr w:rsidR="004C69F8" w:rsidRPr="00AA2D66" w14:paraId="7753ACF6" w14:textId="77777777" w:rsidTr="00451D29">
        <w:trPr>
          <w:trHeight w:val="1056"/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598A" w14:textId="77777777" w:rsidR="004C69F8" w:rsidRPr="00264358" w:rsidRDefault="004C69F8" w:rsidP="003506D0">
            <w:pPr>
              <w:rPr>
                <w:bCs/>
                <w:sz w:val="20"/>
                <w:szCs w:val="20"/>
                <w:highlight w:val="yellow"/>
              </w:rPr>
            </w:pPr>
            <w:r w:rsidRPr="00264358">
              <w:rPr>
                <w:bCs/>
                <w:sz w:val="20"/>
                <w:szCs w:val="20"/>
                <w:highlight w:val="yellow"/>
              </w:rPr>
              <w:t>Организация информационно-консультационных услуг по вопросам ВЭД и помощи в составлении пакета ДТ, необходимых для подачи ДТ в таможенный орган (Экспорт) (с фитосанитарным сертификатом)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D43A" w14:textId="77777777" w:rsidR="004C69F8" w:rsidRDefault="004C69F8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64358">
              <w:rPr>
                <w:bCs/>
                <w:sz w:val="20"/>
                <w:szCs w:val="20"/>
                <w:highlight w:val="yellow"/>
              </w:rPr>
              <w:t xml:space="preserve">1 </w:t>
            </w:r>
            <w:proofErr w:type="spellStart"/>
            <w:r w:rsidRPr="00264358">
              <w:rPr>
                <w:bCs/>
                <w:sz w:val="20"/>
                <w:szCs w:val="20"/>
                <w:highlight w:val="yellow"/>
              </w:rPr>
              <w:t>ктк</w:t>
            </w:r>
            <w:proofErr w:type="spellEnd"/>
          </w:p>
          <w:p w14:paraId="4264EC55" w14:textId="4A1129FD" w:rsidR="00264358" w:rsidRPr="00264358" w:rsidRDefault="00264358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1 авто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BC72" w14:textId="77777777" w:rsidR="004C69F8" w:rsidRDefault="004C69F8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64358">
              <w:rPr>
                <w:bCs/>
                <w:sz w:val="20"/>
                <w:szCs w:val="20"/>
                <w:highlight w:val="yellow"/>
              </w:rPr>
              <w:t xml:space="preserve"> </w:t>
            </w:r>
            <w:r w:rsidR="00451D29" w:rsidRPr="00264358">
              <w:rPr>
                <w:bCs/>
                <w:sz w:val="20"/>
                <w:szCs w:val="20"/>
                <w:highlight w:val="yellow"/>
              </w:rPr>
              <w:t>От 2 5</w:t>
            </w:r>
            <w:r w:rsidRPr="00264358">
              <w:rPr>
                <w:bCs/>
                <w:sz w:val="20"/>
                <w:szCs w:val="20"/>
                <w:highlight w:val="yellow"/>
              </w:rPr>
              <w:t>00 руб.</w:t>
            </w:r>
          </w:p>
          <w:p w14:paraId="34CB539E" w14:textId="6A0F9EFE" w:rsidR="00264358" w:rsidRPr="00264358" w:rsidRDefault="00264358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От 3 000 руб.</w:t>
            </w:r>
          </w:p>
        </w:tc>
      </w:tr>
      <w:tr w:rsidR="004C69F8" w:rsidRPr="00AA2D66" w14:paraId="5278361E" w14:textId="77777777" w:rsidTr="00451D29">
        <w:trPr>
          <w:trHeight w:val="987"/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4E07" w14:textId="77777777" w:rsidR="004C69F8" w:rsidRPr="005F3731" w:rsidRDefault="004C69F8" w:rsidP="003506D0">
            <w:pPr>
              <w:rPr>
                <w:b/>
                <w:sz w:val="20"/>
                <w:szCs w:val="20"/>
              </w:rPr>
            </w:pPr>
            <w:r w:rsidRPr="005F3731">
              <w:rPr>
                <w:bCs/>
                <w:sz w:val="20"/>
                <w:szCs w:val="20"/>
              </w:rPr>
              <w:lastRenderedPageBreak/>
              <w:t>Организация информационно-консультационных услуг по вопросам ВЭД и помощи в составлении пакета ДТ, необходимых для подачи ДТ в таможенный орган (Экспорт) (без фитосанитарного сертификата)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5BB4" w14:textId="77777777" w:rsidR="004C69F8" w:rsidRPr="005F3731" w:rsidRDefault="004C69F8" w:rsidP="003506D0">
            <w:pPr>
              <w:jc w:val="center"/>
              <w:rPr>
                <w:bCs/>
                <w:sz w:val="20"/>
                <w:szCs w:val="20"/>
              </w:rPr>
            </w:pPr>
            <w:r w:rsidRPr="005F3731">
              <w:rPr>
                <w:bCs/>
                <w:sz w:val="20"/>
                <w:szCs w:val="20"/>
              </w:rPr>
              <w:t>1 вагон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D737" w14:textId="22A98DA6" w:rsidR="004C69F8" w:rsidRPr="005F3731" w:rsidRDefault="00451D29" w:rsidP="003506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2 5</w:t>
            </w:r>
            <w:r w:rsidR="004C69F8" w:rsidRPr="005F3731">
              <w:rPr>
                <w:bCs/>
                <w:sz w:val="20"/>
                <w:szCs w:val="20"/>
              </w:rPr>
              <w:t>00 руб.</w:t>
            </w:r>
          </w:p>
        </w:tc>
      </w:tr>
      <w:tr w:rsidR="004C69F8" w:rsidRPr="00AA2D66" w14:paraId="67CD4E60" w14:textId="77777777" w:rsidTr="00451D29">
        <w:trPr>
          <w:trHeight w:val="987"/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EE45" w14:textId="77777777" w:rsidR="004C69F8" w:rsidRPr="00264358" w:rsidRDefault="004C69F8" w:rsidP="003506D0">
            <w:pPr>
              <w:rPr>
                <w:bCs/>
                <w:sz w:val="20"/>
                <w:szCs w:val="20"/>
                <w:highlight w:val="yellow"/>
              </w:rPr>
            </w:pPr>
            <w:r w:rsidRPr="00264358">
              <w:rPr>
                <w:bCs/>
                <w:sz w:val="20"/>
                <w:szCs w:val="20"/>
                <w:highlight w:val="yellow"/>
              </w:rPr>
              <w:t>Организация информационно-консультационных услуг по вопросам ВЭД и помощи в составлении пакета ДТ, необходимых для подачи ДТ в таможенный орган (Экспорт)</w:t>
            </w:r>
            <w:r w:rsidRPr="00264358">
              <w:rPr>
                <w:sz w:val="20"/>
                <w:szCs w:val="20"/>
                <w:highlight w:val="yellow"/>
              </w:rPr>
              <w:t xml:space="preserve"> </w:t>
            </w:r>
            <w:r w:rsidRPr="00264358">
              <w:rPr>
                <w:bCs/>
                <w:sz w:val="20"/>
                <w:szCs w:val="20"/>
                <w:highlight w:val="yellow"/>
              </w:rPr>
              <w:t>(с фитосанитарным сертификатом)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B0F2" w14:textId="77777777" w:rsidR="004C69F8" w:rsidRPr="00264358" w:rsidRDefault="004C69F8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64358">
              <w:rPr>
                <w:bCs/>
                <w:sz w:val="20"/>
                <w:szCs w:val="20"/>
                <w:highlight w:val="yellow"/>
              </w:rPr>
              <w:t>1 вагон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12A0" w14:textId="42BA6391" w:rsidR="004C69F8" w:rsidRPr="00264358" w:rsidRDefault="00451D29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264358">
              <w:rPr>
                <w:bCs/>
                <w:sz w:val="20"/>
                <w:szCs w:val="20"/>
                <w:highlight w:val="yellow"/>
              </w:rPr>
              <w:t xml:space="preserve">От </w:t>
            </w:r>
            <w:r w:rsidR="004C69F8" w:rsidRPr="00264358">
              <w:rPr>
                <w:bCs/>
                <w:sz w:val="20"/>
                <w:szCs w:val="20"/>
                <w:highlight w:val="yellow"/>
              </w:rPr>
              <w:t>3 </w:t>
            </w:r>
            <w:r w:rsidR="00264358">
              <w:rPr>
                <w:bCs/>
                <w:sz w:val="20"/>
                <w:szCs w:val="20"/>
                <w:highlight w:val="yellow"/>
              </w:rPr>
              <w:t>5</w:t>
            </w:r>
            <w:r w:rsidR="004C69F8" w:rsidRPr="00264358">
              <w:rPr>
                <w:bCs/>
                <w:sz w:val="20"/>
                <w:szCs w:val="20"/>
                <w:highlight w:val="yellow"/>
              </w:rPr>
              <w:t>00 руб.</w:t>
            </w:r>
          </w:p>
        </w:tc>
      </w:tr>
      <w:tr w:rsidR="004C69F8" w:rsidRPr="00AA2D66" w14:paraId="7F7D6998" w14:textId="77777777" w:rsidTr="00451D29">
        <w:trPr>
          <w:trHeight w:val="567"/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94D" w14:textId="77777777" w:rsidR="004C69F8" w:rsidRPr="005F3731" w:rsidRDefault="004C69F8" w:rsidP="003506D0">
            <w:pPr>
              <w:rPr>
                <w:bCs/>
                <w:sz w:val="20"/>
                <w:szCs w:val="20"/>
              </w:rPr>
            </w:pPr>
            <w:r w:rsidRPr="005F3731">
              <w:rPr>
                <w:bCs/>
                <w:sz w:val="20"/>
                <w:szCs w:val="20"/>
              </w:rPr>
              <w:t>Организация вывоза инспектора РСХ на место проведения инспекции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A58D" w14:textId="77777777" w:rsidR="004C69F8" w:rsidRPr="005F3731" w:rsidRDefault="004C69F8" w:rsidP="003506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DF40" w14:textId="77777777" w:rsidR="004C69F8" w:rsidRPr="005F3731" w:rsidRDefault="004C69F8" w:rsidP="003506D0">
            <w:pPr>
              <w:jc w:val="center"/>
              <w:rPr>
                <w:bCs/>
                <w:sz w:val="20"/>
                <w:szCs w:val="20"/>
              </w:rPr>
            </w:pPr>
            <w:r w:rsidRPr="005F3731">
              <w:rPr>
                <w:bCs/>
                <w:sz w:val="20"/>
                <w:szCs w:val="20"/>
              </w:rPr>
              <w:t xml:space="preserve">от </w:t>
            </w:r>
            <w:r>
              <w:rPr>
                <w:bCs/>
                <w:sz w:val="20"/>
                <w:szCs w:val="20"/>
              </w:rPr>
              <w:t>10</w:t>
            </w:r>
            <w:r w:rsidRPr="005F3731">
              <w:rPr>
                <w:bCs/>
                <w:sz w:val="20"/>
                <w:szCs w:val="20"/>
              </w:rPr>
              <w:t>00 руб.</w:t>
            </w:r>
          </w:p>
        </w:tc>
      </w:tr>
      <w:tr w:rsidR="004C69F8" w:rsidRPr="00AA2D66" w14:paraId="226C6299" w14:textId="77777777" w:rsidTr="00451D29">
        <w:trPr>
          <w:trHeight w:val="976"/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FA23" w14:textId="77777777" w:rsidR="004C69F8" w:rsidRPr="005F3731" w:rsidRDefault="004C69F8" w:rsidP="003506D0">
            <w:pPr>
              <w:rPr>
                <w:bCs/>
                <w:sz w:val="20"/>
                <w:szCs w:val="20"/>
              </w:rPr>
            </w:pPr>
            <w:r w:rsidRPr="005F3731">
              <w:rPr>
                <w:bCs/>
                <w:sz w:val="20"/>
                <w:szCs w:val="20"/>
              </w:rPr>
              <w:t>Участие в таможенном досмотре (осмотре), а также при проведении таможенными органами иных форм таможенного контроля.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C564" w14:textId="77777777" w:rsidR="004C69F8" w:rsidRPr="005F3731" w:rsidRDefault="004C69F8" w:rsidP="003506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5B67" w14:textId="290395AF" w:rsidR="004C69F8" w:rsidRPr="005F3731" w:rsidRDefault="004C69F8" w:rsidP="003506D0">
            <w:pPr>
              <w:jc w:val="center"/>
              <w:rPr>
                <w:bCs/>
                <w:sz w:val="20"/>
                <w:szCs w:val="20"/>
              </w:rPr>
            </w:pPr>
            <w:r w:rsidRPr="005F3731">
              <w:rPr>
                <w:bCs/>
                <w:sz w:val="20"/>
                <w:szCs w:val="20"/>
              </w:rPr>
              <w:t xml:space="preserve">от </w:t>
            </w:r>
            <w:r w:rsidR="00264358">
              <w:rPr>
                <w:bCs/>
                <w:sz w:val="20"/>
                <w:szCs w:val="20"/>
              </w:rPr>
              <w:t>5</w:t>
            </w:r>
            <w:r w:rsidRPr="005F3731">
              <w:rPr>
                <w:bCs/>
                <w:sz w:val="20"/>
                <w:szCs w:val="20"/>
              </w:rPr>
              <w:t xml:space="preserve"> 000 руб.</w:t>
            </w:r>
          </w:p>
        </w:tc>
      </w:tr>
      <w:tr w:rsidR="00386DB9" w:rsidRPr="00AA2D66" w14:paraId="024BCEC5" w14:textId="77777777" w:rsidTr="00451D29">
        <w:trPr>
          <w:trHeight w:val="501"/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A3C1" w14:textId="157E2AF5" w:rsidR="00386DB9" w:rsidRPr="005F3731" w:rsidRDefault="00386DB9" w:rsidP="003506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административных правонарушениях (письменные пояснения, объяснения в таможенный орган или в следственное управление)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00DA" w14:textId="77777777" w:rsidR="00386DB9" w:rsidRPr="005F3731" w:rsidRDefault="00386DB9" w:rsidP="003506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6797" w14:textId="73311568" w:rsidR="00386DB9" w:rsidRPr="005F3731" w:rsidRDefault="00386DB9" w:rsidP="003506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1 000 руб.</w:t>
            </w:r>
          </w:p>
        </w:tc>
      </w:tr>
      <w:tr w:rsidR="004C69F8" w:rsidRPr="00AA2D66" w14:paraId="3E3F03A7" w14:textId="77777777" w:rsidTr="00451D29">
        <w:trPr>
          <w:trHeight w:val="501"/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E889" w14:textId="50FB8273" w:rsidR="00264358" w:rsidRPr="008B123C" w:rsidRDefault="00264358" w:rsidP="003506D0">
            <w:pPr>
              <w:rPr>
                <w:bCs/>
                <w:sz w:val="20"/>
                <w:szCs w:val="20"/>
                <w:highlight w:val="yellow"/>
              </w:rPr>
            </w:pPr>
            <w:r w:rsidRPr="008B123C">
              <w:rPr>
                <w:bCs/>
                <w:sz w:val="20"/>
                <w:szCs w:val="20"/>
                <w:highlight w:val="yellow"/>
              </w:rPr>
              <w:t xml:space="preserve">Подготовка пакета документов для оформления фитосанитарного сертификата </w:t>
            </w:r>
            <w:r w:rsidR="008B123C" w:rsidRPr="008B123C">
              <w:rPr>
                <w:bCs/>
                <w:sz w:val="20"/>
                <w:szCs w:val="20"/>
                <w:highlight w:val="yellow"/>
              </w:rPr>
              <w:t xml:space="preserve">(ФСС) </w:t>
            </w:r>
            <w:r w:rsidRPr="008B123C">
              <w:rPr>
                <w:bCs/>
                <w:sz w:val="20"/>
                <w:szCs w:val="20"/>
                <w:highlight w:val="yellow"/>
              </w:rPr>
              <w:t>(без учета стоимости самого сертификата)</w:t>
            </w:r>
          </w:p>
          <w:p w14:paraId="0CC85F41" w14:textId="77777777" w:rsidR="00264358" w:rsidRPr="008B123C" w:rsidRDefault="00264358" w:rsidP="003506D0">
            <w:pPr>
              <w:rPr>
                <w:bCs/>
                <w:sz w:val="20"/>
                <w:szCs w:val="20"/>
                <w:highlight w:val="yellow"/>
              </w:rPr>
            </w:pPr>
          </w:p>
          <w:p w14:paraId="1DD4FAA7" w14:textId="77777777" w:rsidR="00264358" w:rsidRPr="008B123C" w:rsidRDefault="00264358" w:rsidP="003506D0">
            <w:pPr>
              <w:rPr>
                <w:bCs/>
                <w:sz w:val="20"/>
                <w:szCs w:val="20"/>
                <w:highlight w:val="yellow"/>
              </w:rPr>
            </w:pPr>
          </w:p>
          <w:p w14:paraId="42D39A98" w14:textId="77777777" w:rsidR="00264358" w:rsidRPr="008B123C" w:rsidRDefault="00264358" w:rsidP="003506D0">
            <w:pPr>
              <w:rPr>
                <w:bCs/>
                <w:sz w:val="20"/>
                <w:szCs w:val="20"/>
                <w:highlight w:val="yellow"/>
              </w:rPr>
            </w:pPr>
          </w:p>
          <w:p w14:paraId="55A5D02D" w14:textId="77777777" w:rsidR="00264358" w:rsidRPr="008B123C" w:rsidRDefault="00264358" w:rsidP="003506D0">
            <w:pPr>
              <w:rPr>
                <w:bCs/>
                <w:sz w:val="20"/>
                <w:szCs w:val="20"/>
                <w:highlight w:val="yellow"/>
              </w:rPr>
            </w:pPr>
          </w:p>
          <w:p w14:paraId="33548D2E" w14:textId="77777777" w:rsidR="00264358" w:rsidRPr="008B123C" w:rsidRDefault="00264358" w:rsidP="003506D0">
            <w:pPr>
              <w:rPr>
                <w:bCs/>
                <w:sz w:val="20"/>
                <w:szCs w:val="20"/>
                <w:highlight w:val="yellow"/>
              </w:rPr>
            </w:pPr>
          </w:p>
          <w:p w14:paraId="330F5BCD" w14:textId="553026FD" w:rsidR="004C69F8" w:rsidRPr="008B123C" w:rsidRDefault="004C69F8" w:rsidP="003506D0">
            <w:pPr>
              <w:rPr>
                <w:bCs/>
                <w:sz w:val="20"/>
                <w:szCs w:val="20"/>
                <w:highlight w:val="yellow"/>
              </w:rPr>
            </w:pPr>
            <w:r w:rsidRPr="008B123C">
              <w:rPr>
                <w:bCs/>
                <w:sz w:val="20"/>
                <w:szCs w:val="20"/>
                <w:highlight w:val="yellow"/>
              </w:rPr>
              <w:t>Дополнительные услуги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79A" w14:textId="77777777" w:rsidR="004C69F8" w:rsidRPr="008B123C" w:rsidRDefault="004C69F8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199C" w14:textId="77777777" w:rsidR="008B123C" w:rsidRPr="008B123C" w:rsidRDefault="008B123C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8B123C">
              <w:rPr>
                <w:bCs/>
                <w:sz w:val="20"/>
                <w:szCs w:val="20"/>
                <w:highlight w:val="yellow"/>
              </w:rPr>
              <w:t>От 1 000 руб.</w:t>
            </w:r>
          </w:p>
          <w:p w14:paraId="1CC90D52" w14:textId="77777777" w:rsidR="008B123C" w:rsidRPr="008B123C" w:rsidRDefault="008B123C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  <w:p w14:paraId="66A583EC" w14:textId="77777777" w:rsidR="008B123C" w:rsidRPr="008B123C" w:rsidRDefault="008B123C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  <w:p w14:paraId="2C86D78A" w14:textId="77777777" w:rsidR="008B123C" w:rsidRPr="008B123C" w:rsidRDefault="008B123C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  <w:p w14:paraId="58C82160" w14:textId="77777777" w:rsidR="008B123C" w:rsidRPr="008B123C" w:rsidRDefault="008B123C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  <w:p w14:paraId="1306B812" w14:textId="77777777" w:rsidR="008B123C" w:rsidRPr="008B123C" w:rsidRDefault="008B123C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  <w:p w14:paraId="44C7C0DF" w14:textId="10B536DF" w:rsidR="004C69F8" w:rsidRPr="008B123C" w:rsidRDefault="004C69F8" w:rsidP="003506D0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8B123C">
              <w:rPr>
                <w:bCs/>
                <w:sz w:val="20"/>
                <w:szCs w:val="20"/>
                <w:highlight w:val="yellow"/>
              </w:rPr>
              <w:t>Обсуждаются индивидуально.</w:t>
            </w:r>
          </w:p>
        </w:tc>
      </w:tr>
      <w:bookmarkEnd w:id="0"/>
    </w:tbl>
    <w:p w14:paraId="29E5755E" w14:textId="77777777" w:rsidR="00C06CAD" w:rsidRPr="00FC161A" w:rsidRDefault="00C06CAD" w:rsidP="00C06C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8365B3" w14:textId="77777777" w:rsidR="004C69F8" w:rsidRDefault="004C69F8" w:rsidP="00FC5DD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0"/>
          <w:szCs w:val="20"/>
        </w:rPr>
      </w:pPr>
    </w:p>
    <w:p w14:paraId="62D458EF" w14:textId="14348949" w:rsidR="00C06CAD" w:rsidRPr="00FC161A" w:rsidRDefault="00125B96" w:rsidP="00FC5DD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sz w:val="20"/>
          <w:szCs w:val="20"/>
        </w:rPr>
        <w:t>Цены, указанные в прайсе не окончательны, и могут варьироваться в зависимости</w:t>
      </w:r>
      <w:r w:rsidR="00C56042" w:rsidRPr="00FC161A">
        <w:rPr>
          <w:rFonts w:ascii="Times New Roman" w:eastAsia="SimSun" w:hAnsi="Times New Roman" w:cs="Times New Roman"/>
          <w:b/>
          <w:bCs/>
          <w:color w:val="000000" w:themeColor="text1"/>
          <w:sz w:val="20"/>
          <w:szCs w:val="20"/>
        </w:rPr>
        <w:t>:</w:t>
      </w:r>
    </w:p>
    <w:p w14:paraId="00DA621B" w14:textId="1E2A4514" w:rsidR="00C56042" w:rsidRPr="00FC161A" w:rsidRDefault="00C56042" w:rsidP="00FC5DDA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0"/>
          <w:szCs w:val="20"/>
        </w:rPr>
      </w:pP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- </w:t>
      </w:r>
      <w:r w:rsidR="00193723"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От т</w:t>
      </w: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аможенны</w:t>
      </w:r>
      <w:r w:rsidR="00193723"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х</w:t>
      </w: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 пост</w:t>
      </w:r>
      <w:r w:rsidR="00193723"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ов;</w:t>
      </w:r>
    </w:p>
    <w:p w14:paraId="6F3E63DD" w14:textId="072088B4" w:rsidR="00C56042" w:rsidRPr="00FC161A" w:rsidRDefault="00C56042" w:rsidP="00FC5DDA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0"/>
          <w:szCs w:val="20"/>
        </w:rPr>
      </w:pP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- </w:t>
      </w:r>
      <w:r w:rsidR="00193723"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От к</w:t>
      </w: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оличеств</w:t>
      </w:r>
      <w:r w:rsidR="00193723"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а</w:t>
      </w: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 кодов ТН ВЭД</w:t>
      </w:r>
      <w:r w:rsid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 (ч</w:t>
      </w: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ем больше кодов ТН</w:t>
      </w:r>
      <w:r w:rsidR="00193723"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 </w:t>
      </w: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ВЭД в одной декларации, тем больше времени уходит на подготовку документов и заполнение ДТ</w:t>
      </w:r>
      <w:r w:rsid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);</w:t>
      </w:r>
    </w:p>
    <w:p w14:paraId="478A0E5E" w14:textId="2E2B8207" w:rsidR="00C56042" w:rsidRPr="00FC161A" w:rsidRDefault="00C56042" w:rsidP="00FC5DDA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0"/>
          <w:szCs w:val="20"/>
        </w:rPr>
      </w:pP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- </w:t>
      </w:r>
      <w:r w:rsidR="00193723"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От х</w:t>
      </w: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арактер</w:t>
      </w:r>
      <w:r w:rsidR="00193723"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а</w:t>
      </w: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 груза</w:t>
      </w:r>
      <w:r w:rsidR="00166C6E"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 </w:t>
      </w:r>
      <w:r w:rsid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(ч</w:t>
      </w: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ем сложнее груз, тем больше времени уходит на подготовку документов и заполнение ДТ</w:t>
      </w:r>
      <w:r w:rsid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)</w:t>
      </w:r>
      <w:r w:rsidR="00193723"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;</w:t>
      </w:r>
    </w:p>
    <w:p w14:paraId="39A1059C" w14:textId="06290DE7" w:rsidR="00FC5DDA" w:rsidRPr="00FC161A" w:rsidRDefault="00C56042" w:rsidP="00FC5DDA">
      <w:pPr>
        <w:spacing w:after="0" w:line="240" w:lineRule="auto"/>
        <w:jc w:val="both"/>
        <w:rPr>
          <w:rStyle w:val="zi"/>
          <w:rFonts w:ascii="Times New Roman" w:eastAsia="SimSun" w:hAnsi="Times New Roman" w:cs="Times New Roman"/>
          <w:color w:val="000000" w:themeColor="text1"/>
          <w:sz w:val="20"/>
          <w:szCs w:val="20"/>
        </w:rPr>
      </w:pP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- </w:t>
      </w:r>
      <w:r w:rsidR="00193723"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О</w:t>
      </w: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т полноты предоставленных сведений</w:t>
      </w:r>
      <w:r w:rsid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;</w:t>
      </w:r>
    </w:p>
    <w:p w14:paraId="5A1C7138" w14:textId="7588F113" w:rsidR="00EA2873" w:rsidRPr="00FC161A" w:rsidRDefault="00FC161A" w:rsidP="00FC5DDA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0"/>
          <w:szCs w:val="20"/>
        </w:rPr>
      </w:pPr>
      <w:r>
        <w:rPr>
          <w:rStyle w:val="zi"/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- </w:t>
      </w:r>
      <w:r w:rsidR="00EA2873" w:rsidRPr="00FC161A">
        <w:rPr>
          <w:rStyle w:val="zi"/>
          <w:rFonts w:ascii="Times New Roman" w:eastAsia="SimSun" w:hAnsi="Times New Roman" w:cs="Times New Roman"/>
          <w:color w:val="000000" w:themeColor="text1"/>
          <w:sz w:val="20"/>
          <w:szCs w:val="20"/>
        </w:rPr>
        <w:t>От срочности выполнения работ.</w:t>
      </w:r>
    </w:p>
    <w:p w14:paraId="7D6D21AF" w14:textId="77777777" w:rsidR="00193723" w:rsidRPr="00FC161A" w:rsidRDefault="00193723" w:rsidP="00FC5D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049DA7" w14:textId="5B107750" w:rsidR="00125B96" w:rsidRPr="00FC161A" w:rsidRDefault="00125B96" w:rsidP="00125B9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FC161A">
        <w:rPr>
          <w:rFonts w:ascii="Times New Roman" w:hAnsi="Times New Roman" w:cs="Times New Roman"/>
          <w:b/>
          <w:bCs/>
          <w:sz w:val="20"/>
          <w:szCs w:val="20"/>
        </w:rPr>
        <w:t xml:space="preserve"> стоимость услуг таможенного оформления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включено</w:t>
      </w:r>
      <w:r w:rsidRPr="00FC161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E20D1FC" w14:textId="77777777" w:rsidR="00125B96" w:rsidRPr="00FC161A" w:rsidRDefault="00125B96" w:rsidP="00125B96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0"/>
          <w:szCs w:val="20"/>
        </w:rPr>
      </w:pPr>
      <w:r w:rsidRPr="00FC161A">
        <w:rPr>
          <w:rFonts w:ascii="Times New Roman" w:eastAsia="SimSun" w:hAnsi="Times New Roman" w:cs="Times New Roman"/>
          <w:sz w:val="20"/>
          <w:szCs w:val="20"/>
        </w:rPr>
        <w:t xml:space="preserve">- выделение конкретного специалиста по таможенному оформлению на поставки в рамках внешнеторгового контракта, </w:t>
      </w: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консультирование по всем таможенным вопросам;</w:t>
      </w:r>
    </w:p>
    <w:p w14:paraId="39B0FC47" w14:textId="77777777" w:rsidR="00125B96" w:rsidRPr="00FC161A" w:rsidRDefault="00125B96" w:rsidP="00125B96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0"/>
          <w:szCs w:val="20"/>
        </w:rPr>
      </w:pPr>
      <w:r w:rsidRPr="00FC161A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- предварительное рассмотрение и согласование таможенных транспортных и товаросопроводительных документов;</w:t>
      </w:r>
    </w:p>
    <w:p w14:paraId="671E15F7" w14:textId="77777777" w:rsidR="00125B96" w:rsidRPr="00FC161A" w:rsidRDefault="00125B96" w:rsidP="00125B9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C161A">
        <w:rPr>
          <w:rFonts w:ascii="Times New Roman" w:eastAsia="SimSun" w:hAnsi="Times New Roman" w:cs="Times New Roman"/>
          <w:sz w:val="20"/>
          <w:szCs w:val="20"/>
        </w:rPr>
        <w:t>- определение кодов ТН ВЭД товаров;</w:t>
      </w:r>
    </w:p>
    <w:p w14:paraId="200372AB" w14:textId="4B0DF231" w:rsidR="00125B96" w:rsidRPr="00386DB9" w:rsidRDefault="00125B96" w:rsidP="00125B9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C161A">
        <w:rPr>
          <w:rFonts w:ascii="Times New Roman" w:eastAsia="SimSun" w:hAnsi="Times New Roman" w:cs="Times New Roman"/>
          <w:sz w:val="20"/>
          <w:szCs w:val="20"/>
        </w:rPr>
        <w:t>- предварительный расчет таможенной стоимости и размера авансовых таможенных платежей;</w:t>
      </w:r>
    </w:p>
    <w:p w14:paraId="63FE4B3A" w14:textId="77777777" w:rsidR="00125B96" w:rsidRPr="00FC161A" w:rsidRDefault="00125B96" w:rsidP="00125B9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C161A">
        <w:rPr>
          <w:rFonts w:ascii="Times New Roman" w:eastAsia="SimSun" w:hAnsi="Times New Roman" w:cs="Times New Roman"/>
          <w:sz w:val="20"/>
          <w:szCs w:val="20"/>
        </w:rPr>
        <w:t>- организация таможенного оформления;</w:t>
      </w:r>
    </w:p>
    <w:p w14:paraId="5C2A42EC" w14:textId="77777777" w:rsidR="00125B96" w:rsidRPr="00FC161A" w:rsidRDefault="00125B96" w:rsidP="00125B9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C161A">
        <w:rPr>
          <w:rFonts w:ascii="Times New Roman" w:eastAsia="SimSun" w:hAnsi="Times New Roman" w:cs="Times New Roman"/>
          <w:sz w:val="20"/>
          <w:szCs w:val="20"/>
        </w:rPr>
        <w:t>- представление информации по требованиям таможенных органов;</w:t>
      </w:r>
    </w:p>
    <w:p w14:paraId="75FFD4CC" w14:textId="0A63C56D" w:rsidR="00125B96" w:rsidRDefault="00125B96" w:rsidP="00125B9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C161A">
        <w:rPr>
          <w:rFonts w:ascii="Times New Roman" w:eastAsia="SimSun" w:hAnsi="Times New Roman" w:cs="Times New Roman"/>
          <w:sz w:val="20"/>
          <w:szCs w:val="20"/>
        </w:rPr>
        <w:t>- представление интересов Заказчика в таможенных органах РФ</w:t>
      </w:r>
      <w:r w:rsidR="00465979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7E46F7" w:rsidRPr="007E46F7">
        <w:rPr>
          <w:rFonts w:ascii="Times New Roman" w:eastAsia="SimSun" w:hAnsi="Times New Roman" w:cs="Times New Roman"/>
          <w:sz w:val="20"/>
          <w:szCs w:val="20"/>
        </w:rPr>
        <w:t>(непосредственное взаимодействие с инспектором и выполнение текущих задач по оформлению груза)</w:t>
      </w:r>
      <w:r w:rsidR="003A6330">
        <w:rPr>
          <w:rFonts w:ascii="Times New Roman" w:eastAsia="SimSun" w:hAnsi="Times New Roman" w:cs="Times New Roman"/>
          <w:sz w:val="20"/>
          <w:szCs w:val="20"/>
        </w:rPr>
        <w:t>;</w:t>
      </w:r>
    </w:p>
    <w:p w14:paraId="347C854F" w14:textId="2A8A2CC7" w:rsidR="003A6330" w:rsidRPr="00FC161A" w:rsidRDefault="003A6330" w:rsidP="00125B9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-ответы на запросы инспектора в рамках одной ДТ; </w:t>
      </w:r>
    </w:p>
    <w:p w14:paraId="235368E1" w14:textId="77777777" w:rsidR="00125B96" w:rsidRPr="00FC161A" w:rsidRDefault="00125B96" w:rsidP="00125B9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C161A">
        <w:rPr>
          <w:rFonts w:ascii="Times New Roman" w:eastAsia="SimSun" w:hAnsi="Times New Roman" w:cs="Times New Roman"/>
          <w:sz w:val="20"/>
          <w:szCs w:val="20"/>
        </w:rPr>
        <w:t>- составление и оформление ДТ под ЭЦП таможенного представителя или под ЭЦП клиента;</w:t>
      </w:r>
    </w:p>
    <w:p w14:paraId="473B151A" w14:textId="18D91D01" w:rsidR="00125B96" w:rsidRDefault="00125B96" w:rsidP="00125B9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C161A">
        <w:rPr>
          <w:rFonts w:ascii="Times New Roman" w:eastAsia="SimSun" w:hAnsi="Times New Roman" w:cs="Times New Roman"/>
          <w:sz w:val="20"/>
          <w:szCs w:val="20"/>
        </w:rPr>
        <w:t>- контроль списания таможенных платежей и сборов за таможенное оформление.</w:t>
      </w:r>
    </w:p>
    <w:p w14:paraId="5C3A6071" w14:textId="4692A7EA" w:rsidR="007E46F7" w:rsidRDefault="007E46F7" w:rsidP="00125B9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14:paraId="5E7A2A58" w14:textId="0FB74FB5" w:rsidR="007E46F7" w:rsidRDefault="007E46F7" w:rsidP="00125B9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14:paraId="06798F26" w14:textId="0C017E57" w:rsidR="007E46F7" w:rsidRDefault="007E46F7" w:rsidP="00125B9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Директор                                                                                                                          </w:t>
      </w:r>
      <w:proofErr w:type="spellStart"/>
      <w:r>
        <w:rPr>
          <w:rFonts w:ascii="Times New Roman" w:eastAsia="SimSun" w:hAnsi="Times New Roman" w:cs="Times New Roman"/>
          <w:sz w:val="20"/>
          <w:szCs w:val="20"/>
        </w:rPr>
        <w:t>Деликатова</w:t>
      </w:r>
      <w:proofErr w:type="spellEnd"/>
      <w:r>
        <w:rPr>
          <w:rFonts w:ascii="Times New Roman" w:eastAsia="SimSun" w:hAnsi="Times New Roman" w:cs="Times New Roman"/>
          <w:sz w:val="20"/>
          <w:szCs w:val="20"/>
        </w:rPr>
        <w:t xml:space="preserve"> Н.О.</w:t>
      </w:r>
    </w:p>
    <w:p w14:paraId="053EA76C" w14:textId="77777777" w:rsidR="007E46F7" w:rsidRPr="00FC161A" w:rsidRDefault="007E46F7" w:rsidP="00125B9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14:paraId="2741050F" w14:textId="77777777" w:rsidR="00BD410F" w:rsidRPr="00125B96" w:rsidRDefault="00BD410F" w:rsidP="00BD410F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BD410F" w:rsidRPr="00125B96" w:rsidSect="007E46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1FA41881"/>
    <w:multiLevelType w:val="hybridMultilevel"/>
    <w:tmpl w:val="73B4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62013"/>
    <w:multiLevelType w:val="hybridMultilevel"/>
    <w:tmpl w:val="25BA9A64"/>
    <w:lvl w:ilvl="0" w:tplc="9B127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62E19"/>
    <w:multiLevelType w:val="hybridMultilevel"/>
    <w:tmpl w:val="9D96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75"/>
    <w:rsid w:val="000052B6"/>
    <w:rsid w:val="0001308E"/>
    <w:rsid w:val="0007790E"/>
    <w:rsid w:val="00080787"/>
    <w:rsid w:val="00085BA5"/>
    <w:rsid w:val="000C2E2D"/>
    <w:rsid w:val="000D1950"/>
    <w:rsid w:val="000F7477"/>
    <w:rsid w:val="00102029"/>
    <w:rsid w:val="001030F8"/>
    <w:rsid w:val="00125B96"/>
    <w:rsid w:val="00133BD0"/>
    <w:rsid w:val="00166C6E"/>
    <w:rsid w:val="00193723"/>
    <w:rsid w:val="00194145"/>
    <w:rsid w:val="001F5675"/>
    <w:rsid w:val="00264358"/>
    <w:rsid w:val="0027065E"/>
    <w:rsid w:val="00275785"/>
    <w:rsid w:val="002B124C"/>
    <w:rsid w:val="002D6D1C"/>
    <w:rsid w:val="00360391"/>
    <w:rsid w:val="00371B44"/>
    <w:rsid w:val="00386DB9"/>
    <w:rsid w:val="00387EFF"/>
    <w:rsid w:val="003A6330"/>
    <w:rsid w:val="003B7576"/>
    <w:rsid w:val="003C6F99"/>
    <w:rsid w:val="003D0E53"/>
    <w:rsid w:val="003E3884"/>
    <w:rsid w:val="004031DC"/>
    <w:rsid w:val="00451D29"/>
    <w:rsid w:val="004631DA"/>
    <w:rsid w:val="00465979"/>
    <w:rsid w:val="00477298"/>
    <w:rsid w:val="00494D76"/>
    <w:rsid w:val="004A2643"/>
    <w:rsid w:val="004B17A4"/>
    <w:rsid w:val="004B32B2"/>
    <w:rsid w:val="004C69F8"/>
    <w:rsid w:val="004D48C5"/>
    <w:rsid w:val="004F68EF"/>
    <w:rsid w:val="00522D48"/>
    <w:rsid w:val="00533A35"/>
    <w:rsid w:val="00585B7F"/>
    <w:rsid w:val="00597D92"/>
    <w:rsid w:val="005C4983"/>
    <w:rsid w:val="005F1BD4"/>
    <w:rsid w:val="006324C4"/>
    <w:rsid w:val="00661CAF"/>
    <w:rsid w:val="006838A1"/>
    <w:rsid w:val="006A4BA1"/>
    <w:rsid w:val="00743F71"/>
    <w:rsid w:val="00747FF6"/>
    <w:rsid w:val="00750F86"/>
    <w:rsid w:val="007629BC"/>
    <w:rsid w:val="0077043F"/>
    <w:rsid w:val="0078665F"/>
    <w:rsid w:val="007D4BBE"/>
    <w:rsid w:val="007E40A3"/>
    <w:rsid w:val="007E46F7"/>
    <w:rsid w:val="00844BB8"/>
    <w:rsid w:val="008B123C"/>
    <w:rsid w:val="008D08F4"/>
    <w:rsid w:val="0094195C"/>
    <w:rsid w:val="0095723A"/>
    <w:rsid w:val="00A00EBB"/>
    <w:rsid w:val="00A125F1"/>
    <w:rsid w:val="00A35995"/>
    <w:rsid w:val="00A46062"/>
    <w:rsid w:val="00A66662"/>
    <w:rsid w:val="00AA0D30"/>
    <w:rsid w:val="00AA3F7A"/>
    <w:rsid w:val="00AB37F2"/>
    <w:rsid w:val="00B01B88"/>
    <w:rsid w:val="00B07482"/>
    <w:rsid w:val="00B24454"/>
    <w:rsid w:val="00B572A0"/>
    <w:rsid w:val="00BB38D4"/>
    <w:rsid w:val="00BD1D4B"/>
    <w:rsid w:val="00BD410F"/>
    <w:rsid w:val="00C0226D"/>
    <w:rsid w:val="00C06CAD"/>
    <w:rsid w:val="00C41072"/>
    <w:rsid w:val="00C56042"/>
    <w:rsid w:val="00CB52CE"/>
    <w:rsid w:val="00CC1A36"/>
    <w:rsid w:val="00D31BE4"/>
    <w:rsid w:val="00D80FF7"/>
    <w:rsid w:val="00D85DCB"/>
    <w:rsid w:val="00DD3657"/>
    <w:rsid w:val="00DD7209"/>
    <w:rsid w:val="00DF1B06"/>
    <w:rsid w:val="00E400F2"/>
    <w:rsid w:val="00E91981"/>
    <w:rsid w:val="00EA2873"/>
    <w:rsid w:val="00EB4A1D"/>
    <w:rsid w:val="00EB4E4B"/>
    <w:rsid w:val="00EF7DA3"/>
    <w:rsid w:val="00F06702"/>
    <w:rsid w:val="00F070BC"/>
    <w:rsid w:val="00F23E70"/>
    <w:rsid w:val="00F75E75"/>
    <w:rsid w:val="00F9151C"/>
    <w:rsid w:val="00FC161A"/>
    <w:rsid w:val="00FC5DDA"/>
    <w:rsid w:val="00FD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FB2B"/>
  <w15:chartTrackingRefBased/>
  <w15:docId w15:val="{6E850443-B1B8-45F2-914A-1C649162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0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CAF"/>
    <w:pPr>
      <w:ind w:left="720"/>
      <w:contextualSpacing/>
    </w:pPr>
  </w:style>
  <w:style w:type="table" w:styleId="a4">
    <w:name w:val="Table Grid"/>
    <w:basedOn w:val="a1"/>
    <w:uiPriority w:val="59"/>
    <w:rsid w:val="00C06C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ет"/>
    <w:rsid w:val="004031DC"/>
  </w:style>
  <w:style w:type="character" w:customStyle="1" w:styleId="30">
    <w:name w:val="Заголовок 3 Знак"/>
    <w:basedOn w:val="a0"/>
    <w:link w:val="3"/>
    <w:uiPriority w:val="9"/>
    <w:rsid w:val="00A00E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A00EBB"/>
    <w:rPr>
      <w:color w:val="0000FF"/>
      <w:u w:val="single"/>
    </w:rPr>
  </w:style>
  <w:style w:type="character" w:styleId="a7">
    <w:name w:val="Emphasis"/>
    <w:basedOn w:val="a0"/>
    <w:uiPriority w:val="20"/>
    <w:qFormat/>
    <w:rsid w:val="00A00EBB"/>
    <w:rPr>
      <w:i/>
      <w:iCs/>
    </w:rPr>
  </w:style>
  <w:style w:type="character" w:customStyle="1" w:styleId="zi">
    <w:name w:val="zi"/>
    <w:basedOn w:val="a0"/>
    <w:rsid w:val="006838A1"/>
  </w:style>
  <w:style w:type="character" w:customStyle="1" w:styleId="maroon">
    <w:name w:val="maroon"/>
    <w:basedOn w:val="a0"/>
    <w:rsid w:val="002B124C"/>
  </w:style>
  <w:style w:type="character" w:customStyle="1" w:styleId="green">
    <w:name w:val="green"/>
    <w:basedOn w:val="a0"/>
    <w:rsid w:val="00CC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Delikatova</cp:lastModifiedBy>
  <cp:revision>8</cp:revision>
  <cp:lastPrinted>2023-12-05T10:58:00Z</cp:lastPrinted>
  <dcterms:created xsi:type="dcterms:W3CDTF">2023-12-05T10:58:00Z</dcterms:created>
  <dcterms:modified xsi:type="dcterms:W3CDTF">2025-04-22T06:15:00Z</dcterms:modified>
</cp:coreProperties>
</file>